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036D" w:rsidRDefault="001F3062" w:rsidP="001F3062">
      <w:pPr>
        <w:ind w:left="1416" w:firstLine="708"/>
        <w:jc w:val="center"/>
        <w:rPr>
          <w:b/>
          <w:sz w:val="52"/>
          <w:szCs w:val="48"/>
        </w:rPr>
      </w:pPr>
      <w:r>
        <w:rPr>
          <w:b/>
          <w:sz w:val="44"/>
        </w:rPr>
        <w:t xml:space="preserve">   </w:t>
      </w:r>
      <w:r w:rsidR="008A3295">
        <w:rPr>
          <w:noProof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348615</wp:posOffset>
            </wp:positionV>
            <wp:extent cx="1945640" cy="1477645"/>
            <wp:effectExtent l="0" t="0" r="0" b="8255"/>
            <wp:wrapTight wrapText="bothSides">
              <wp:wrapPolygon edited="0">
                <wp:start x="0" y="0"/>
                <wp:lineTo x="0" y="21442"/>
                <wp:lineTo x="21360" y="21442"/>
                <wp:lineTo x="21360" y="0"/>
                <wp:lineTo x="0" y="0"/>
              </wp:wrapPolygon>
            </wp:wrapTight>
            <wp:docPr id="31" name="Immagine 31" descr="Centro_Studi_Na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entro_Studi_Nazion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062" w:rsidRDefault="001F3062" w:rsidP="0098036D">
      <w:pPr>
        <w:pStyle w:val="Nessunaspaziatura"/>
        <w:jc w:val="center"/>
        <w:rPr>
          <w:b/>
          <w:sz w:val="40"/>
        </w:rPr>
      </w:pPr>
    </w:p>
    <w:p w:rsidR="001F3062" w:rsidRDefault="001F3062" w:rsidP="0098036D">
      <w:pPr>
        <w:pStyle w:val="Nessunaspaziatura"/>
        <w:jc w:val="center"/>
        <w:rPr>
          <w:b/>
          <w:sz w:val="40"/>
        </w:rPr>
      </w:pPr>
    </w:p>
    <w:p w:rsidR="001F3062" w:rsidRDefault="001F3062" w:rsidP="0098036D">
      <w:pPr>
        <w:pStyle w:val="Nessunaspaziatura"/>
        <w:jc w:val="center"/>
        <w:rPr>
          <w:b/>
          <w:sz w:val="40"/>
        </w:rPr>
      </w:pPr>
    </w:p>
    <w:p w:rsidR="001F3062" w:rsidRDefault="001F3062" w:rsidP="0098036D">
      <w:pPr>
        <w:pStyle w:val="Nessunaspaziatura"/>
        <w:jc w:val="center"/>
        <w:rPr>
          <w:b/>
          <w:sz w:val="40"/>
        </w:rPr>
      </w:pPr>
    </w:p>
    <w:p w:rsidR="001F3062" w:rsidRPr="00785E1E" w:rsidRDefault="001F3062" w:rsidP="0098036D">
      <w:pPr>
        <w:pStyle w:val="Nessunaspaziatura"/>
        <w:jc w:val="center"/>
        <w:rPr>
          <w:b/>
        </w:rPr>
      </w:pPr>
    </w:p>
    <w:p w:rsidR="000E6136" w:rsidRPr="00785E1E" w:rsidRDefault="001B7A54" w:rsidP="001B7A54">
      <w:pPr>
        <w:pStyle w:val="Nessunaspaziatura"/>
        <w:rPr>
          <w:b/>
          <w:sz w:val="20"/>
          <w:szCs w:val="20"/>
        </w:rPr>
      </w:pPr>
      <w:r>
        <w:rPr>
          <w:b/>
        </w:rPr>
        <w:t xml:space="preserve">         </w:t>
      </w:r>
      <w:r w:rsidR="001F3062" w:rsidRPr="00785E1E">
        <w:rPr>
          <w:b/>
        </w:rPr>
        <w:t>SCHEDA DI ISCRIZ</w:t>
      </w:r>
      <w:r w:rsidR="00785E1E" w:rsidRPr="00785E1E">
        <w:rPr>
          <w:b/>
        </w:rPr>
        <w:t>IONE LABORATORIO</w:t>
      </w:r>
    </w:p>
    <w:p w:rsidR="00785E1E" w:rsidRPr="001B7A54" w:rsidRDefault="00785E1E" w:rsidP="001B7A54">
      <w:pPr>
        <w:pStyle w:val="Titolo"/>
        <w:pBdr>
          <w:bottom w:val="none" w:sz="0" w:space="0" w:color="auto"/>
        </w:pBd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1B7A5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785E1E">
        <w:rPr>
          <w:color w:val="FF0000"/>
        </w:rPr>
        <w:t xml:space="preserve"> </w:t>
      </w:r>
      <w:r>
        <w:rPr>
          <w:b/>
          <w:bCs/>
          <w:color w:val="000000"/>
          <w:sz w:val="40"/>
          <w:szCs w:val="40"/>
        </w:rPr>
        <w:t>TEATRO DANZA NEL SOCIALE</w:t>
      </w:r>
    </w:p>
    <w:p w:rsidR="00785E1E" w:rsidRPr="00785E1E" w:rsidRDefault="00785E1E" w:rsidP="001B7A54">
      <w:pPr>
        <w:ind w:left="5664" w:firstLine="708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a cura di Dario La Ferla</w:t>
      </w:r>
    </w:p>
    <w:p w:rsidR="000E6136" w:rsidRDefault="000E6136" w:rsidP="00785E1E">
      <w:pPr>
        <w:pStyle w:val="Titolo"/>
        <w:pBdr>
          <w:bottom w:val="none" w:sz="0" w:space="0" w:color="auto"/>
        </w:pBdr>
        <w:ind w:left="4956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Venerdì 5 settembre </w:t>
      </w:r>
      <w:r w:rsidR="001B7A54">
        <w:rPr>
          <w:rFonts w:ascii="Times New Roman" w:hAnsi="Times New Roman"/>
          <w:b/>
          <w:bCs/>
          <w:sz w:val="28"/>
          <w:szCs w:val="28"/>
        </w:rPr>
        <w:t>ore 16.30-</w:t>
      </w:r>
      <w:r w:rsidR="00785E1E">
        <w:rPr>
          <w:rFonts w:ascii="Times New Roman" w:hAnsi="Times New Roman"/>
          <w:b/>
          <w:bCs/>
          <w:sz w:val="28"/>
          <w:szCs w:val="28"/>
        </w:rPr>
        <w:t>18.30</w:t>
      </w:r>
    </w:p>
    <w:p w:rsidR="000E6136" w:rsidRDefault="001B7A54" w:rsidP="001B7A54">
      <w:pPr>
        <w:pStyle w:val="Titolo"/>
        <w:pBdr>
          <w:bottom w:val="none" w:sz="0" w:space="0" w:color="auto"/>
        </w:pBdr>
        <w:ind w:left="4248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785E1E">
        <w:rPr>
          <w:rFonts w:ascii="Times New Roman" w:hAnsi="Times New Roman"/>
          <w:b/>
          <w:bCs/>
          <w:sz w:val="28"/>
          <w:szCs w:val="28"/>
        </w:rPr>
        <w:t>Chiostro San Francesco</w:t>
      </w:r>
      <w:r w:rsidR="000E6136" w:rsidRPr="004F19EE">
        <w:rPr>
          <w:rFonts w:ascii="Times New Roman" w:hAnsi="Times New Roman"/>
          <w:b/>
          <w:bCs/>
          <w:sz w:val="28"/>
          <w:szCs w:val="28"/>
        </w:rPr>
        <w:t xml:space="preserve"> Ostra – Marche</w:t>
      </w:r>
      <w:bookmarkStart w:id="0" w:name="_GoBack"/>
      <w:bookmarkEnd w:id="0"/>
    </w:p>
    <w:p w:rsidR="001B7A54" w:rsidRDefault="001B7A54" w:rsidP="001B7A54">
      <w:pPr>
        <w:ind w:left="2124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Termine invio iscrizione 4/9/2025</w:t>
      </w:r>
    </w:p>
    <w:p w:rsidR="001B7A54" w:rsidRPr="001B7A54" w:rsidRDefault="001B7A54" w:rsidP="001B7A54">
      <w:pPr>
        <w:ind w:left="2124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Inviare il modulo compilato a: cultura@comune.ostra.an.it</w:t>
      </w:r>
    </w:p>
    <w:p w:rsidR="0099339F" w:rsidRDefault="008A3295">
      <w:pPr>
        <w:jc w:val="both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8890</wp:posOffset>
                </wp:positionV>
                <wp:extent cx="4688840" cy="262890"/>
                <wp:effectExtent l="8255" t="8890" r="8255" b="139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9F" w:rsidRPr="002E4935" w:rsidRDefault="0099339F" w:rsidP="002E493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4pt;margin-top:.7pt;width:369.2pt;height:20.7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" strokeweight=".5pt">
                <v:textbox inset="7.45pt,3.85pt,7.45pt,3.85pt">
                  <w:txbxContent>
                    <w:p w:rsidR="0099339F" w:rsidRPr="002E4935" w:rsidRDefault="0099339F" w:rsidP="002E4935"/>
                  </w:txbxContent>
                </v:textbox>
              </v:shape>
            </w:pict>
          </mc:Fallback>
        </mc:AlternateContent>
      </w:r>
      <w:r w:rsidR="0099339F">
        <w:rPr>
          <w:sz w:val="32"/>
        </w:rPr>
        <w:t>Cognome e Nome:</w:t>
      </w:r>
    </w:p>
    <w:p w:rsidR="0099339F" w:rsidRDefault="008A3295">
      <w:pPr>
        <w:jc w:val="both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10160</wp:posOffset>
                </wp:positionV>
                <wp:extent cx="3145155" cy="262890"/>
                <wp:effectExtent l="5715" t="10160" r="11430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9F" w:rsidRPr="002E4935" w:rsidRDefault="0099339F" w:rsidP="002E493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0.45pt;margin-top:.8pt;width:247.65pt;height:20.7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" strokeweight=".5pt">
                <v:textbox inset="7.45pt,3.85pt,7.45pt,3.85pt">
                  <w:txbxContent>
                    <w:p w:rsidR="0099339F" w:rsidRPr="002E4935" w:rsidRDefault="0099339F" w:rsidP="002E4935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10160</wp:posOffset>
                </wp:positionV>
                <wp:extent cx="1684020" cy="262890"/>
                <wp:effectExtent l="12700" t="10160" r="825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9F" w:rsidRPr="002E4935" w:rsidRDefault="0099339F" w:rsidP="002E493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1pt;margin-top:.8pt;width:132.6pt;height:20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" strokeweight=".5pt">
                <v:textbox inset="7.45pt,3.85pt,7.45pt,3.85pt">
                  <w:txbxContent>
                    <w:p w:rsidR="0099339F" w:rsidRPr="002E4935" w:rsidRDefault="0099339F" w:rsidP="002E4935"/>
                  </w:txbxContent>
                </v:textbox>
              </v:shape>
            </w:pict>
          </mc:Fallback>
        </mc:AlternateContent>
      </w:r>
      <w:r w:rsidR="0099339F">
        <w:rPr>
          <w:sz w:val="32"/>
        </w:rPr>
        <w:t>Via e n°:</w:t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</w:r>
      <w:r w:rsidR="0099339F">
        <w:rPr>
          <w:sz w:val="32"/>
        </w:rPr>
        <w:tab/>
        <w:t>Città:</w:t>
      </w:r>
      <w:r w:rsidR="0099339F">
        <w:rPr>
          <w:sz w:val="32"/>
        </w:rPr>
        <w:tab/>
      </w:r>
      <w:r w:rsidR="0099339F">
        <w:rPr>
          <w:sz w:val="32"/>
        </w:rPr>
        <w:tab/>
      </w:r>
    </w:p>
    <w:p w:rsidR="0098036D" w:rsidRDefault="008A3295">
      <w:pPr>
        <w:jc w:val="both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19685</wp:posOffset>
                </wp:positionV>
                <wp:extent cx="1684020" cy="262890"/>
                <wp:effectExtent l="12700" t="10160" r="8255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9F" w:rsidRPr="002E4935" w:rsidRDefault="0099339F" w:rsidP="002E493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61pt;margin-top:1.55pt;width:132.6pt;height:20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" strokeweight=".5pt">
                <v:textbox inset="7.45pt,3.85pt,7.45pt,3.85pt">
                  <w:txbxContent>
                    <w:p w:rsidR="0099339F" w:rsidRPr="002E4935" w:rsidRDefault="0099339F" w:rsidP="002E4935"/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19685</wp:posOffset>
                </wp:positionV>
                <wp:extent cx="3145155" cy="262890"/>
                <wp:effectExtent l="5715" t="10160" r="11430" b="1270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36D" w:rsidRPr="002E4935" w:rsidRDefault="0098036D" w:rsidP="0098036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60.45pt;margin-top:1.55pt;width:247.65pt;height:20.7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" strokeweight=".5pt">
                <v:textbox inset="7.45pt,3.85pt,7.45pt,3.85pt">
                  <w:txbxContent>
                    <w:p w:rsidR="0098036D" w:rsidRPr="002E4935" w:rsidRDefault="0098036D" w:rsidP="0098036D"/>
                  </w:txbxContent>
                </v:textbox>
              </v:shape>
            </w:pict>
          </mc:Fallback>
        </mc:AlternateContent>
      </w:r>
      <w:r w:rsidR="0098036D">
        <w:rPr>
          <w:sz w:val="32"/>
        </w:rPr>
        <w:t>Regione:</w:t>
      </w:r>
      <w:r w:rsidR="00646616">
        <w:rPr>
          <w:sz w:val="32"/>
        </w:rPr>
        <w:t xml:space="preserve"> </w:t>
      </w:r>
      <w:r w:rsidR="0098036D">
        <w:rPr>
          <w:sz w:val="32"/>
        </w:rPr>
        <w:t xml:space="preserve">                                                                          Tel.:</w:t>
      </w:r>
      <w:r w:rsidR="0098036D">
        <w:rPr>
          <w:sz w:val="32"/>
        </w:rPr>
        <w:tab/>
      </w:r>
      <w:r w:rsidR="0098036D">
        <w:rPr>
          <w:sz w:val="32"/>
        </w:rPr>
        <w:tab/>
      </w:r>
      <w:r w:rsidR="0098036D">
        <w:rPr>
          <w:sz w:val="32"/>
        </w:rPr>
        <w:tab/>
      </w:r>
      <w:r w:rsidR="0098036D">
        <w:rPr>
          <w:sz w:val="32"/>
        </w:rPr>
        <w:tab/>
      </w:r>
    </w:p>
    <w:p w:rsidR="0098036D" w:rsidRDefault="008A3295">
      <w:pPr>
        <w:jc w:val="both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11430</wp:posOffset>
                </wp:positionV>
                <wp:extent cx="3145155" cy="262890"/>
                <wp:effectExtent l="5715" t="11430" r="11430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9F" w:rsidRPr="002E4935" w:rsidRDefault="0099339F" w:rsidP="002E493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60.45pt;margin-top:.9pt;width:247.65pt;height:20.7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" strokeweight=".5pt">
                <v:textbox inset="7.45pt,3.85pt,7.45pt,3.85pt">
                  <w:txbxContent>
                    <w:p w:rsidR="0099339F" w:rsidRPr="002E4935" w:rsidRDefault="0099339F" w:rsidP="002E4935"/>
                  </w:txbxContent>
                </v:textbox>
              </v:shape>
            </w:pict>
          </mc:Fallback>
        </mc:AlternateContent>
      </w:r>
      <w:r w:rsidR="0099339F">
        <w:rPr>
          <w:sz w:val="32"/>
        </w:rPr>
        <w:t>Mail:</w:t>
      </w:r>
      <w:r w:rsidR="0099339F">
        <w:rPr>
          <w:sz w:val="32"/>
        </w:rPr>
        <w:tab/>
      </w:r>
      <w:r w:rsidR="00E953E5">
        <w:rPr>
          <w:sz w:val="32"/>
        </w:rPr>
        <w:tab/>
      </w:r>
    </w:p>
    <w:p w:rsidR="00E953E5" w:rsidRDefault="00E953E5">
      <w:pPr>
        <w:jc w:val="both"/>
        <w:rPr>
          <w:sz w:val="32"/>
        </w:rPr>
      </w:pPr>
      <w:r>
        <w:rPr>
          <w:sz w:val="32"/>
        </w:rPr>
        <w:t xml:space="preserve">Data di nascita: </w:t>
      </w:r>
    </w:p>
    <w:p w:rsidR="0099339F" w:rsidRDefault="0099339F">
      <w:pPr>
        <w:jc w:val="both"/>
        <w:rPr>
          <w:sz w:val="32"/>
        </w:rPr>
      </w:pPr>
      <w:r>
        <w:rPr>
          <w:sz w:val="32"/>
        </w:rPr>
        <w:tab/>
      </w:r>
    </w:p>
    <w:p w:rsidR="00364865" w:rsidRPr="004F1E24" w:rsidRDefault="00633D2E" w:rsidP="004F1E24">
      <w:pPr>
        <w:ind w:left="2832" w:firstLine="708"/>
        <w:jc w:val="center"/>
        <w:rPr>
          <w:rFonts w:cs="Arial"/>
          <w:b/>
          <w:sz w:val="28"/>
          <w:szCs w:val="28"/>
        </w:rPr>
      </w:pPr>
      <w:r w:rsidRPr="004F1E24">
        <w:rPr>
          <w:rFonts w:cs="Arial"/>
          <w:b/>
          <w:sz w:val="28"/>
          <w:szCs w:val="28"/>
        </w:rPr>
        <w:t>Firma</w:t>
      </w:r>
    </w:p>
    <w:p w:rsidR="00633D2E" w:rsidRDefault="004F1E24" w:rsidP="004F1E24">
      <w:pPr>
        <w:ind w:left="2832" w:firstLine="708"/>
        <w:jc w:val="center"/>
        <w:rPr>
          <w:rFonts w:cs="Arial"/>
          <w:bCs/>
          <w:sz w:val="28"/>
          <w:szCs w:val="28"/>
        </w:rPr>
      </w:pPr>
      <w:r w:rsidRPr="004F1E24">
        <w:rPr>
          <w:rFonts w:cs="Arial"/>
          <w:bCs/>
          <w:sz w:val="28"/>
          <w:szCs w:val="28"/>
        </w:rPr>
        <w:t>(nome e cognome)</w:t>
      </w:r>
    </w:p>
    <w:p w:rsidR="005A6E7E" w:rsidRDefault="005A6E7E" w:rsidP="00A229A0">
      <w:pPr>
        <w:jc w:val="both"/>
        <w:rPr>
          <w:rFonts w:cs="Arial"/>
          <w:bCs/>
          <w:i/>
          <w:iCs/>
          <w:sz w:val="24"/>
          <w:szCs w:val="24"/>
        </w:rPr>
      </w:pPr>
    </w:p>
    <w:p w:rsidR="005D3BC5" w:rsidRPr="00A229A0" w:rsidRDefault="00B901ED" w:rsidP="00A229A0">
      <w:pPr>
        <w:jc w:val="both"/>
        <w:rPr>
          <w:rFonts w:cs="Arial"/>
          <w:bCs/>
          <w:i/>
          <w:iCs/>
          <w:sz w:val="24"/>
          <w:szCs w:val="24"/>
        </w:rPr>
      </w:pPr>
      <w:r w:rsidRPr="00A229A0">
        <w:rPr>
          <w:rFonts w:cs="Arial"/>
          <w:bCs/>
          <w:i/>
          <w:iCs/>
          <w:sz w:val="24"/>
          <w:szCs w:val="24"/>
        </w:rPr>
        <w:t xml:space="preserve">Autorizzo il trattamento dei dati personali ai sensi del D.Lgs. </w:t>
      </w:r>
      <w:r w:rsidR="000A7217">
        <w:rPr>
          <w:rFonts w:cs="Arial"/>
          <w:bCs/>
          <w:i/>
          <w:iCs/>
          <w:sz w:val="24"/>
          <w:szCs w:val="24"/>
        </w:rPr>
        <w:t>196/2003 e s.m.i.</w:t>
      </w:r>
      <w:r w:rsidRPr="00A229A0">
        <w:rPr>
          <w:rFonts w:cs="Arial"/>
          <w:bCs/>
          <w:i/>
          <w:iCs/>
          <w:sz w:val="24"/>
          <w:szCs w:val="24"/>
        </w:rPr>
        <w:t xml:space="preserve"> e del GDPR (Regolamento UE 2016/679) per le finalità sopra indicate</w:t>
      </w:r>
    </w:p>
    <w:sectPr w:rsidR="005D3BC5" w:rsidRPr="00A229A0">
      <w:footerReference w:type="default" r:id="rId9"/>
      <w:pgSz w:w="11906" w:h="16838"/>
      <w:pgMar w:top="510" w:right="737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DA" w:rsidRDefault="002229DA" w:rsidP="00643F85">
      <w:pPr>
        <w:spacing w:after="0" w:line="240" w:lineRule="auto"/>
      </w:pPr>
      <w:r>
        <w:separator/>
      </w:r>
    </w:p>
  </w:endnote>
  <w:endnote w:type="continuationSeparator" w:id="0">
    <w:p w:rsidR="002229DA" w:rsidRDefault="002229DA" w:rsidP="006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85" w:rsidRDefault="00643F8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643F85" w:rsidRDefault="00643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DA" w:rsidRDefault="002229DA" w:rsidP="00643F85">
      <w:pPr>
        <w:spacing w:after="0" w:line="240" w:lineRule="auto"/>
      </w:pPr>
      <w:r>
        <w:separator/>
      </w:r>
    </w:p>
  </w:footnote>
  <w:footnote w:type="continuationSeparator" w:id="0">
    <w:p w:rsidR="002229DA" w:rsidRDefault="002229DA" w:rsidP="0064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9C1C87"/>
    <w:multiLevelType w:val="hybridMultilevel"/>
    <w:tmpl w:val="C2C6C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014B7"/>
    <w:multiLevelType w:val="hybridMultilevel"/>
    <w:tmpl w:val="891C7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B5834"/>
    <w:multiLevelType w:val="hybridMultilevel"/>
    <w:tmpl w:val="070CC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32084"/>
    <w:multiLevelType w:val="hybridMultilevel"/>
    <w:tmpl w:val="5A968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555D6"/>
    <w:multiLevelType w:val="hybridMultilevel"/>
    <w:tmpl w:val="7E1A409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63353C0C"/>
    <w:multiLevelType w:val="hybridMultilevel"/>
    <w:tmpl w:val="5A04A5F6"/>
    <w:lvl w:ilvl="0" w:tplc="892856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35"/>
    <w:rsid w:val="0002261F"/>
    <w:rsid w:val="000332E6"/>
    <w:rsid w:val="00045C54"/>
    <w:rsid w:val="00046195"/>
    <w:rsid w:val="00047F0F"/>
    <w:rsid w:val="000A7217"/>
    <w:rsid w:val="000D763B"/>
    <w:rsid w:val="000E6136"/>
    <w:rsid w:val="000F04CD"/>
    <w:rsid w:val="00102A44"/>
    <w:rsid w:val="00110C3E"/>
    <w:rsid w:val="00136573"/>
    <w:rsid w:val="00175005"/>
    <w:rsid w:val="00185AA4"/>
    <w:rsid w:val="001B7A54"/>
    <w:rsid w:val="001D7805"/>
    <w:rsid w:val="001D78EF"/>
    <w:rsid w:val="001E10D0"/>
    <w:rsid w:val="001F3062"/>
    <w:rsid w:val="002229DA"/>
    <w:rsid w:val="002324A1"/>
    <w:rsid w:val="002A28AD"/>
    <w:rsid w:val="002B2770"/>
    <w:rsid w:val="002E4935"/>
    <w:rsid w:val="003055A2"/>
    <w:rsid w:val="003405BD"/>
    <w:rsid w:val="00357A11"/>
    <w:rsid w:val="00364865"/>
    <w:rsid w:val="003741C8"/>
    <w:rsid w:val="00381139"/>
    <w:rsid w:val="003F1530"/>
    <w:rsid w:val="003F27A1"/>
    <w:rsid w:val="004023DA"/>
    <w:rsid w:val="00406A17"/>
    <w:rsid w:val="00416E65"/>
    <w:rsid w:val="0042223A"/>
    <w:rsid w:val="004229B4"/>
    <w:rsid w:val="004306D8"/>
    <w:rsid w:val="00437469"/>
    <w:rsid w:val="004975A7"/>
    <w:rsid w:val="004A38AB"/>
    <w:rsid w:val="004F1E24"/>
    <w:rsid w:val="00531585"/>
    <w:rsid w:val="0055774F"/>
    <w:rsid w:val="00594A2B"/>
    <w:rsid w:val="00597030"/>
    <w:rsid w:val="005A6E7E"/>
    <w:rsid w:val="005B1BB1"/>
    <w:rsid w:val="005C710A"/>
    <w:rsid w:val="005D3BC5"/>
    <w:rsid w:val="00605CC2"/>
    <w:rsid w:val="00633D2E"/>
    <w:rsid w:val="00643F85"/>
    <w:rsid w:val="00646616"/>
    <w:rsid w:val="00655804"/>
    <w:rsid w:val="0068004C"/>
    <w:rsid w:val="006802B3"/>
    <w:rsid w:val="0072779E"/>
    <w:rsid w:val="00766C8E"/>
    <w:rsid w:val="00770B3F"/>
    <w:rsid w:val="007836A2"/>
    <w:rsid w:val="007838CB"/>
    <w:rsid w:val="00785E1E"/>
    <w:rsid w:val="0079040B"/>
    <w:rsid w:val="007E3656"/>
    <w:rsid w:val="007F3DAD"/>
    <w:rsid w:val="008018FF"/>
    <w:rsid w:val="00811DC4"/>
    <w:rsid w:val="0083539B"/>
    <w:rsid w:val="00860C37"/>
    <w:rsid w:val="00867CFD"/>
    <w:rsid w:val="008A02B8"/>
    <w:rsid w:val="008A136E"/>
    <w:rsid w:val="008A3295"/>
    <w:rsid w:val="008E6435"/>
    <w:rsid w:val="00922331"/>
    <w:rsid w:val="00961882"/>
    <w:rsid w:val="0098036D"/>
    <w:rsid w:val="0099339F"/>
    <w:rsid w:val="009A4C8A"/>
    <w:rsid w:val="009D6904"/>
    <w:rsid w:val="00A229A0"/>
    <w:rsid w:val="00A26D51"/>
    <w:rsid w:val="00A62730"/>
    <w:rsid w:val="00A80989"/>
    <w:rsid w:val="00AA0039"/>
    <w:rsid w:val="00AA6B12"/>
    <w:rsid w:val="00AB36CA"/>
    <w:rsid w:val="00AB484F"/>
    <w:rsid w:val="00AC2E6F"/>
    <w:rsid w:val="00B42F21"/>
    <w:rsid w:val="00B600FE"/>
    <w:rsid w:val="00B901ED"/>
    <w:rsid w:val="00BA3214"/>
    <w:rsid w:val="00BF5A99"/>
    <w:rsid w:val="00C21896"/>
    <w:rsid w:val="00C713EC"/>
    <w:rsid w:val="00CA6AD9"/>
    <w:rsid w:val="00CD7BC3"/>
    <w:rsid w:val="00CE13FD"/>
    <w:rsid w:val="00CF5D25"/>
    <w:rsid w:val="00D46041"/>
    <w:rsid w:val="00D91EFA"/>
    <w:rsid w:val="00DA04E0"/>
    <w:rsid w:val="00DD6BD7"/>
    <w:rsid w:val="00DD6E2B"/>
    <w:rsid w:val="00DE540A"/>
    <w:rsid w:val="00E01B01"/>
    <w:rsid w:val="00E317C1"/>
    <w:rsid w:val="00E53E48"/>
    <w:rsid w:val="00E90F97"/>
    <w:rsid w:val="00E953E5"/>
    <w:rsid w:val="00EB1614"/>
    <w:rsid w:val="00EB757B"/>
    <w:rsid w:val="00EE588A"/>
    <w:rsid w:val="00F04104"/>
    <w:rsid w:val="00F153EB"/>
    <w:rsid w:val="00F27D6F"/>
    <w:rsid w:val="00F315B7"/>
    <w:rsid w:val="00F93894"/>
    <w:rsid w:val="00FA30FA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styleId="Nessunaspaziatura">
    <w:name w:val="No Spacing"/>
    <w:uiPriority w:val="1"/>
    <w:qFormat/>
    <w:rsid w:val="0098036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15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062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1F3062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43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3F85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43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43F85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styleId="Nessunaspaziatura">
    <w:name w:val="No Spacing"/>
    <w:uiPriority w:val="1"/>
    <w:qFormat/>
    <w:rsid w:val="0098036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15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062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1F3062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43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3F85"/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43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43F85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delle Finanze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giovani</cp:lastModifiedBy>
  <cp:revision>2</cp:revision>
  <cp:lastPrinted>1601-01-01T00:00:00Z</cp:lastPrinted>
  <dcterms:created xsi:type="dcterms:W3CDTF">2025-08-29T11:29:00Z</dcterms:created>
  <dcterms:modified xsi:type="dcterms:W3CDTF">2025-08-29T11:29:00Z</dcterms:modified>
</cp:coreProperties>
</file>