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036D" w:rsidRDefault="001F3062" w:rsidP="001F3062">
      <w:pPr>
        <w:ind w:left="1416" w:firstLine="708"/>
        <w:jc w:val="center"/>
        <w:rPr>
          <w:b/>
          <w:sz w:val="52"/>
          <w:szCs w:val="48"/>
        </w:rPr>
      </w:pPr>
      <w:r>
        <w:rPr>
          <w:b/>
          <w:sz w:val="44"/>
        </w:rPr>
        <w:t xml:space="preserve">   </w:t>
      </w:r>
      <w:r w:rsidR="002D5447">
        <w:rPr>
          <w:noProof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348615</wp:posOffset>
            </wp:positionV>
            <wp:extent cx="1945640" cy="1477645"/>
            <wp:effectExtent l="0" t="0" r="0" b="8255"/>
            <wp:wrapTight wrapText="bothSides">
              <wp:wrapPolygon edited="0">
                <wp:start x="0" y="0"/>
                <wp:lineTo x="0" y="21442"/>
                <wp:lineTo x="21360" y="21442"/>
                <wp:lineTo x="21360" y="0"/>
                <wp:lineTo x="0" y="0"/>
              </wp:wrapPolygon>
            </wp:wrapTight>
            <wp:docPr id="31" name="Immagine 31" descr="Centro_Studi_Na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entro_Studi_Nazion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062" w:rsidRDefault="001F3062" w:rsidP="0098036D">
      <w:pPr>
        <w:pStyle w:val="Nessunaspaziatura"/>
        <w:jc w:val="center"/>
        <w:rPr>
          <w:b/>
          <w:sz w:val="40"/>
        </w:rPr>
      </w:pPr>
    </w:p>
    <w:p w:rsidR="001F3062" w:rsidRDefault="001F3062" w:rsidP="0098036D">
      <w:pPr>
        <w:pStyle w:val="Nessunaspaziatura"/>
        <w:jc w:val="center"/>
        <w:rPr>
          <w:b/>
          <w:sz w:val="40"/>
        </w:rPr>
      </w:pPr>
    </w:p>
    <w:p w:rsidR="001F3062" w:rsidRDefault="001F3062" w:rsidP="0098036D">
      <w:pPr>
        <w:pStyle w:val="Nessunaspaziatura"/>
        <w:jc w:val="center"/>
        <w:rPr>
          <w:b/>
          <w:sz w:val="40"/>
        </w:rPr>
      </w:pPr>
    </w:p>
    <w:p w:rsidR="001F3062" w:rsidRDefault="001F3062" w:rsidP="0098036D">
      <w:pPr>
        <w:pStyle w:val="Nessunaspaziatura"/>
        <w:jc w:val="center"/>
        <w:rPr>
          <w:b/>
          <w:sz w:val="40"/>
        </w:rPr>
      </w:pPr>
    </w:p>
    <w:p w:rsidR="001F3062" w:rsidRDefault="001F3062" w:rsidP="0098036D">
      <w:pPr>
        <w:pStyle w:val="Nessunaspaziatura"/>
        <w:jc w:val="center"/>
        <w:rPr>
          <w:b/>
          <w:sz w:val="40"/>
        </w:rPr>
      </w:pPr>
    </w:p>
    <w:p w:rsidR="00C667AD" w:rsidRDefault="00C667AD" w:rsidP="0098036D">
      <w:pPr>
        <w:pStyle w:val="Nessunaspaziatura"/>
        <w:jc w:val="center"/>
        <w:rPr>
          <w:b/>
          <w:sz w:val="40"/>
        </w:rPr>
      </w:pPr>
    </w:p>
    <w:p w:rsidR="001F3062" w:rsidRDefault="001F3062" w:rsidP="0098036D">
      <w:pPr>
        <w:pStyle w:val="Nessunaspaziatura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SCHEDA DI ISCRIZIONE</w:t>
      </w:r>
      <w:r w:rsidR="00E317C1">
        <w:rPr>
          <w:b/>
          <w:sz w:val="40"/>
        </w:rPr>
        <w:t xml:space="preserve"> CORSO</w:t>
      </w:r>
    </w:p>
    <w:p w:rsidR="0083539B" w:rsidRPr="00E117C1" w:rsidRDefault="0083539B" w:rsidP="0098036D">
      <w:pPr>
        <w:pStyle w:val="Nessunaspaziatura"/>
        <w:jc w:val="center"/>
        <w:rPr>
          <w:b/>
          <w:sz w:val="22"/>
        </w:rPr>
      </w:pPr>
    </w:p>
    <w:p w:rsidR="000E6136" w:rsidRDefault="000E6136" w:rsidP="000E6136">
      <w:pPr>
        <w:pStyle w:val="Titolo"/>
        <w:pBdr>
          <w:bottom w:val="none" w:sz="0" w:space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4F19EE">
        <w:rPr>
          <w:rFonts w:ascii="Times New Roman" w:hAnsi="Times New Roman"/>
          <w:b/>
          <w:bCs/>
          <w:sz w:val="28"/>
          <w:szCs w:val="28"/>
        </w:rPr>
        <w:t>Laboratori</w:t>
      </w:r>
      <w:r>
        <w:rPr>
          <w:rFonts w:ascii="Times New Roman" w:hAnsi="Times New Roman"/>
          <w:b/>
          <w:bCs/>
          <w:sz w:val="28"/>
          <w:szCs w:val="28"/>
        </w:rPr>
        <w:t>o</w:t>
      </w:r>
      <w:r w:rsidRPr="004F19EE">
        <w:rPr>
          <w:rFonts w:ascii="Times New Roman" w:hAnsi="Times New Roman"/>
          <w:b/>
          <w:bCs/>
          <w:sz w:val="28"/>
          <w:szCs w:val="28"/>
        </w:rPr>
        <w:t xml:space="preserve"> teatral</w:t>
      </w:r>
      <w:r>
        <w:rPr>
          <w:rFonts w:ascii="Times New Roman" w:hAnsi="Times New Roman"/>
          <w:b/>
          <w:bCs/>
          <w:sz w:val="28"/>
          <w:szCs w:val="28"/>
        </w:rPr>
        <w:t>e</w:t>
      </w:r>
      <w:r w:rsidRPr="004F19E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nazionale TRACCE 2025</w:t>
      </w:r>
    </w:p>
    <w:p w:rsidR="000E6136" w:rsidRDefault="000E6136" w:rsidP="000E6136">
      <w:pPr>
        <w:pStyle w:val="Titolo"/>
        <w:pBdr>
          <w:bottom w:val="none" w:sz="0" w:space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72779E">
        <w:rPr>
          <w:rFonts w:ascii="Times New Roman" w:hAnsi="Times New Roman"/>
          <w:b/>
          <w:bCs/>
          <w:sz w:val="28"/>
          <w:szCs w:val="28"/>
        </w:rPr>
        <w:t xml:space="preserve">Laboratorio </w:t>
      </w:r>
      <w:r>
        <w:rPr>
          <w:rFonts w:ascii="Times New Roman" w:hAnsi="Times New Roman"/>
          <w:b/>
          <w:bCs/>
          <w:sz w:val="28"/>
          <w:szCs w:val="28"/>
        </w:rPr>
        <w:t xml:space="preserve">Compagnia brasiliana </w:t>
      </w:r>
      <w:proofErr w:type="spellStart"/>
      <w:r w:rsidRPr="000E6136">
        <w:rPr>
          <w:rFonts w:ascii="Calibri Light" w:hAnsi="Calibri Light"/>
          <w:color w:val="323E4F"/>
          <w:sz w:val="48"/>
          <w:szCs w:val="48"/>
        </w:rPr>
        <w:t>Mundu</w:t>
      </w:r>
      <w:proofErr w:type="spellEnd"/>
      <w:r w:rsidRPr="000E6136">
        <w:rPr>
          <w:rFonts w:ascii="Calibri Light" w:hAnsi="Calibri Light"/>
          <w:color w:val="323E4F"/>
          <w:sz w:val="48"/>
          <w:szCs w:val="48"/>
        </w:rPr>
        <w:t xml:space="preserve"> </w:t>
      </w:r>
      <w:proofErr w:type="spellStart"/>
      <w:r w:rsidRPr="000E6136">
        <w:rPr>
          <w:rFonts w:ascii="Calibri Light" w:hAnsi="Calibri Light"/>
          <w:color w:val="323E4F"/>
          <w:sz w:val="48"/>
          <w:szCs w:val="48"/>
        </w:rPr>
        <w:t>Rodà</w:t>
      </w:r>
      <w:proofErr w:type="spellEnd"/>
    </w:p>
    <w:p w:rsidR="000E6136" w:rsidRDefault="000E6136" w:rsidP="000E6136">
      <w:pPr>
        <w:pStyle w:val="Titolo"/>
        <w:pBdr>
          <w:bottom w:val="none" w:sz="0" w:space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136" w:rsidRDefault="000E6136" w:rsidP="000E6136">
      <w:pPr>
        <w:pStyle w:val="Titolo"/>
        <w:pBdr>
          <w:bottom w:val="none" w:sz="0" w:space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Giovedì 4 settembre </w:t>
      </w:r>
      <w:r w:rsidRPr="00591997">
        <w:rPr>
          <w:rFonts w:ascii="Times New Roman" w:hAnsi="Times New Roman"/>
          <w:b/>
          <w:bCs/>
          <w:sz w:val="28"/>
          <w:szCs w:val="28"/>
        </w:rPr>
        <w:t>9.30-12.30; 14.30 – 17.30</w:t>
      </w:r>
    </w:p>
    <w:p w:rsidR="000E6136" w:rsidRDefault="000E6136" w:rsidP="000E6136">
      <w:pPr>
        <w:pStyle w:val="Titolo"/>
        <w:pBdr>
          <w:bottom w:val="none" w:sz="0" w:space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Venerdì 5 settembre 9.30 12.30 – 14.30 – 17.30</w:t>
      </w:r>
    </w:p>
    <w:p w:rsidR="000E6136" w:rsidRDefault="000E6136" w:rsidP="000E6136">
      <w:pPr>
        <w:pStyle w:val="Titolo"/>
        <w:pBdr>
          <w:bottom w:val="none" w:sz="0" w:space="0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Palestra comunale</w:t>
      </w:r>
      <w:r w:rsidRPr="004F19EE">
        <w:rPr>
          <w:rFonts w:ascii="Times New Roman" w:hAnsi="Times New Roman"/>
          <w:b/>
          <w:bCs/>
          <w:sz w:val="28"/>
          <w:szCs w:val="28"/>
        </w:rPr>
        <w:t xml:space="preserve"> Ostra – Marche</w:t>
      </w:r>
      <w:r w:rsidR="00E117C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17C1" w:rsidRDefault="00E117C1" w:rsidP="00E117C1">
      <w:pPr>
        <w:jc w:val="center"/>
        <w:rPr>
          <w:b/>
          <w:i/>
          <w:sz w:val="28"/>
          <w:u w:val="single"/>
          <w:lang w:eastAsia="en-US"/>
        </w:rPr>
      </w:pPr>
      <w:r>
        <w:rPr>
          <w:b/>
          <w:i/>
          <w:sz w:val="28"/>
          <w:u w:val="single"/>
          <w:lang w:eastAsia="en-US"/>
        </w:rPr>
        <w:t xml:space="preserve">Inviare la scheda </w:t>
      </w:r>
      <w:r w:rsidRPr="00E117C1">
        <w:rPr>
          <w:b/>
          <w:i/>
          <w:sz w:val="28"/>
          <w:u w:val="single"/>
          <w:lang w:eastAsia="en-US"/>
        </w:rPr>
        <w:t xml:space="preserve"> ENTRO IL 2</w:t>
      </w:r>
      <w:r>
        <w:rPr>
          <w:b/>
          <w:i/>
          <w:sz w:val="28"/>
          <w:u w:val="single"/>
          <w:lang w:eastAsia="en-US"/>
        </w:rPr>
        <w:t>7</w:t>
      </w:r>
      <w:r w:rsidRPr="00E117C1">
        <w:rPr>
          <w:b/>
          <w:i/>
          <w:sz w:val="28"/>
          <w:u w:val="single"/>
          <w:lang w:eastAsia="en-US"/>
        </w:rPr>
        <w:t xml:space="preserve"> AGOSTO 2025 </w:t>
      </w:r>
      <w:r>
        <w:rPr>
          <w:b/>
          <w:i/>
          <w:sz w:val="28"/>
          <w:u w:val="single"/>
          <w:lang w:eastAsia="en-US"/>
        </w:rPr>
        <w:t>a</w:t>
      </w:r>
      <w:r w:rsidRPr="00E117C1">
        <w:rPr>
          <w:b/>
          <w:i/>
          <w:sz w:val="28"/>
          <w:u w:val="single"/>
          <w:lang w:eastAsia="en-US"/>
        </w:rPr>
        <w:t>:</w:t>
      </w:r>
      <w:r w:rsidRPr="00E117C1">
        <w:rPr>
          <w:b/>
          <w:i/>
          <w:sz w:val="28"/>
          <w:u w:val="single"/>
        </w:rPr>
        <w:t xml:space="preserve"> </w:t>
      </w:r>
      <w:hyperlink r:id="rId9" w:history="1">
        <w:r w:rsidR="00377414" w:rsidRPr="00C678C5">
          <w:rPr>
            <w:rStyle w:val="Collegamentoipertestuale"/>
            <w:b/>
            <w:i/>
            <w:sz w:val="28"/>
            <w:lang w:eastAsia="en-US"/>
          </w:rPr>
          <w:t>segreteria@uilt.it</w:t>
        </w:r>
      </w:hyperlink>
    </w:p>
    <w:p w:rsidR="00377414" w:rsidRPr="00E117C1" w:rsidRDefault="00377414" w:rsidP="00E117C1">
      <w:pPr>
        <w:jc w:val="center"/>
        <w:rPr>
          <w:b/>
          <w:i/>
          <w:sz w:val="28"/>
          <w:u w:val="single"/>
          <w:lang w:eastAsia="en-US"/>
        </w:rPr>
      </w:pPr>
    </w:p>
    <w:p w:rsidR="00E117C1" w:rsidRPr="00E117C1" w:rsidRDefault="00E117C1" w:rsidP="00E117C1">
      <w:pPr>
        <w:rPr>
          <w:lang w:eastAsia="en-US"/>
        </w:rPr>
      </w:pPr>
    </w:p>
    <w:p w:rsidR="0099339F" w:rsidRDefault="002D5447">
      <w:pPr>
        <w:jc w:val="both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8890</wp:posOffset>
                </wp:positionV>
                <wp:extent cx="4688840" cy="262890"/>
                <wp:effectExtent l="8255" t="8890" r="8255" b="139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9F" w:rsidRPr="002E4935" w:rsidRDefault="0099339F" w:rsidP="002E493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4pt;margin-top:.7pt;width:369.2pt;height:20.7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" strokeweight=".5pt">
                <v:textbox inset="7.45pt,3.85pt,7.45pt,3.85pt">
                  <w:txbxContent>
                    <w:p w:rsidR="0099339F" w:rsidRPr="002E4935" w:rsidRDefault="0099339F" w:rsidP="002E4935"/>
                  </w:txbxContent>
                </v:textbox>
              </v:shape>
            </w:pict>
          </mc:Fallback>
        </mc:AlternateContent>
      </w:r>
      <w:r w:rsidR="0099339F">
        <w:rPr>
          <w:sz w:val="32"/>
        </w:rPr>
        <w:t>Cognome e Nome:</w:t>
      </w:r>
    </w:p>
    <w:p w:rsidR="0099339F" w:rsidRDefault="002D5447">
      <w:pPr>
        <w:jc w:val="both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10160</wp:posOffset>
                </wp:positionV>
                <wp:extent cx="3145155" cy="262890"/>
                <wp:effectExtent l="5715" t="10160" r="11430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9F" w:rsidRPr="002E4935" w:rsidRDefault="0099339F" w:rsidP="002E493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0.45pt;margin-top:.8pt;width:247.65pt;height:20.7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" strokeweight=".5pt">
                <v:textbox inset="7.45pt,3.85pt,7.45pt,3.85pt">
                  <w:txbxContent>
                    <w:p w:rsidR="0099339F" w:rsidRPr="002E4935" w:rsidRDefault="0099339F" w:rsidP="002E4935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10160</wp:posOffset>
                </wp:positionV>
                <wp:extent cx="1684020" cy="262890"/>
                <wp:effectExtent l="12700" t="10160" r="825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9F" w:rsidRPr="002E4935" w:rsidRDefault="0099339F" w:rsidP="002E493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1pt;margin-top:.8pt;width:132.6pt;height:20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" strokeweight=".5pt">
                <v:textbox inset="7.45pt,3.85pt,7.45pt,3.85pt">
                  <w:txbxContent>
                    <w:p w:rsidR="0099339F" w:rsidRPr="002E4935" w:rsidRDefault="0099339F" w:rsidP="002E4935"/>
                  </w:txbxContent>
                </v:textbox>
              </v:shape>
            </w:pict>
          </mc:Fallback>
        </mc:AlternateContent>
      </w:r>
      <w:r w:rsidR="0099339F">
        <w:rPr>
          <w:sz w:val="32"/>
        </w:rPr>
        <w:t>Via e n°:</w:t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  <w:t>Città:</w:t>
      </w:r>
      <w:r w:rsidR="0099339F">
        <w:rPr>
          <w:sz w:val="32"/>
        </w:rPr>
        <w:tab/>
      </w:r>
      <w:r w:rsidR="0099339F">
        <w:rPr>
          <w:sz w:val="32"/>
        </w:rPr>
        <w:tab/>
      </w:r>
    </w:p>
    <w:p w:rsidR="0098036D" w:rsidRDefault="002D5447">
      <w:pPr>
        <w:jc w:val="both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19685</wp:posOffset>
                </wp:positionV>
                <wp:extent cx="1684020" cy="262890"/>
                <wp:effectExtent l="12700" t="10160" r="8255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9F" w:rsidRPr="002E4935" w:rsidRDefault="0099339F" w:rsidP="002E493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61pt;margin-top:1.55pt;width:132.6pt;height:20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" strokeweight=".5pt">
                <v:textbox inset="7.45pt,3.85pt,7.45pt,3.85pt">
                  <w:txbxContent>
                    <w:p w:rsidR="0099339F" w:rsidRPr="002E4935" w:rsidRDefault="0099339F" w:rsidP="002E4935"/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19685</wp:posOffset>
                </wp:positionV>
                <wp:extent cx="3145155" cy="262890"/>
                <wp:effectExtent l="5715" t="10160" r="11430" b="1270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36D" w:rsidRPr="002E4935" w:rsidRDefault="0098036D" w:rsidP="0098036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60.45pt;margin-top:1.55pt;width:247.65pt;height:20.7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" strokeweight=".5pt">
                <v:textbox inset="7.45pt,3.85pt,7.45pt,3.85pt">
                  <w:txbxContent>
                    <w:p w:rsidR="0098036D" w:rsidRPr="002E4935" w:rsidRDefault="0098036D" w:rsidP="0098036D"/>
                  </w:txbxContent>
                </v:textbox>
              </v:shape>
            </w:pict>
          </mc:Fallback>
        </mc:AlternateContent>
      </w:r>
      <w:r w:rsidR="0098036D">
        <w:rPr>
          <w:sz w:val="32"/>
        </w:rPr>
        <w:t>Regione:</w:t>
      </w:r>
      <w:r w:rsidR="00646616">
        <w:rPr>
          <w:sz w:val="32"/>
        </w:rPr>
        <w:t xml:space="preserve"> </w:t>
      </w:r>
      <w:r w:rsidR="0098036D">
        <w:rPr>
          <w:sz w:val="32"/>
        </w:rPr>
        <w:t xml:space="preserve">                                                                          Tel.:</w:t>
      </w:r>
      <w:r w:rsidR="0098036D">
        <w:rPr>
          <w:sz w:val="32"/>
        </w:rPr>
        <w:tab/>
      </w:r>
      <w:r w:rsidR="0098036D">
        <w:rPr>
          <w:sz w:val="32"/>
        </w:rPr>
        <w:tab/>
      </w:r>
      <w:r w:rsidR="0098036D">
        <w:rPr>
          <w:sz w:val="32"/>
        </w:rPr>
        <w:tab/>
      </w:r>
      <w:r w:rsidR="0098036D">
        <w:rPr>
          <w:sz w:val="32"/>
        </w:rPr>
        <w:tab/>
      </w:r>
    </w:p>
    <w:p w:rsidR="0098036D" w:rsidRDefault="002D5447">
      <w:pPr>
        <w:jc w:val="both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11430</wp:posOffset>
                </wp:positionV>
                <wp:extent cx="3145155" cy="262890"/>
                <wp:effectExtent l="5715" t="11430" r="11430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9F" w:rsidRPr="002E4935" w:rsidRDefault="0099339F" w:rsidP="002E493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60.45pt;margin-top:.9pt;width:247.65pt;height:20.7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" strokeweight=".5pt">
                <v:textbox inset="7.45pt,3.85pt,7.45pt,3.85pt">
                  <w:txbxContent>
                    <w:p w:rsidR="0099339F" w:rsidRPr="002E4935" w:rsidRDefault="0099339F" w:rsidP="002E4935"/>
                  </w:txbxContent>
                </v:textbox>
              </v:shape>
            </w:pict>
          </mc:Fallback>
        </mc:AlternateContent>
      </w:r>
      <w:r w:rsidR="0099339F">
        <w:rPr>
          <w:sz w:val="32"/>
        </w:rPr>
        <w:t>Mail:</w:t>
      </w:r>
      <w:r w:rsidR="0099339F">
        <w:rPr>
          <w:sz w:val="32"/>
        </w:rPr>
        <w:tab/>
      </w:r>
      <w:r w:rsidR="00E953E5">
        <w:rPr>
          <w:sz w:val="32"/>
        </w:rPr>
        <w:tab/>
      </w:r>
    </w:p>
    <w:p w:rsidR="00E953E5" w:rsidRDefault="00E953E5">
      <w:pPr>
        <w:jc w:val="both"/>
        <w:rPr>
          <w:sz w:val="32"/>
        </w:rPr>
      </w:pPr>
      <w:r>
        <w:rPr>
          <w:sz w:val="32"/>
        </w:rPr>
        <w:t xml:space="preserve">Data di nascita: </w:t>
      </w:r>
    </w:p>
    <w:p w:rsidR="0099339F" w:rsidRDefault="0099339F">
      <w:pPr>
        <w:jc w:val="both"/>
        <w:rPr>
          <w:sz w:val="32"/>
        </w:rPr>
      </w:pPr>
      <w:r>
        <w:rPr>
          <w:sz w:val="32"/>
        </w:rPr>
        <w:tab/>
      </w:r>
    </w:p>
    <w:p w:rsidR="00364865" w:rsidRPr="004F1E24" w:rsidRDefault="00633D2E" w:rsidP="004F1E24">
      <w:pPr>
        <w:ind w:left="2832" w:firstLine="708"/>
        <w:jc w:val="center"/>
        <w:rPr>
          <w:rFonts w:cs="Arial"/>
          <w:b/>
          <w:sz w:val="28"/>
          <w:szCs w:val="28"/>
        </w:rPr>
      </w:pPr>
      <w:r w:rsidRPr="004F1E24">
        <w:rPr>
          <w:rFonts w:cs="Arial"/>
          <w:b/>
          <w:sz w:val="28"/>
          <w:szCs w:val="28"/>
        </w:rPr>
        <w:t>Firma</w:t>
      </w:r>
    </w:p>
    <w:p w:rsidR="00633D2E" w:rsidRDefault="004F1E24" w:rsidP="004F1E24">
      <w:pPr>
        <w:ind w:left="2832" w:firstLine="708"/>
        <w:jc w:val="center"/>
        <w:rPr>
          <w:rFonts w:cs="Arial"/>
          <w:bCs/>
          <w:sz w:val="28"/>
          <w:szCs w:val="28"/>
        </w:rPr>
      </w:pPr>
      <w:r w:rsidRPr="004F1E24">
        <w:rPr>
          <w:rFonts w:cs="Arial"/>
          <w:bCs/>
          <w:sz w:val="28"/>
          <w:szCs w:val="28"/>
        </w:rPr>
        <w:t>(nome e cognome)</w:t>
      </w:r>
    </w:p>
    <w:p w:rsidR="005A6E7E" w:rsidRDefault="005A6E7E" w:rsidP="00A229A0">
      <w:pPr>
        <w:jc w:val="both"/>
        <w:rPr>
          <w:rFonts w:cs="Arial"/>
          <w:bCs/>
          <w:i/>
          <w:iCs/>
          <w:sz w:val="24"/>
          <w:szCs w:val="24"/>
        </w:rPr>
      </w:pPr>
    </w:p>
    <w:p w:rsidR="005D3BC5" w:rsidRPr="00A229A0" w:rsidRDefault="00B901ED" w:rsidP="00A229A0">
      <w:pPr>
        <w:jc w:val="both"/>
        <w:rPr>
          <w:rFonts w:cs="Arial"/>
          <w:bCs/>
          <w:i/>
          <w:iCs/>
          <w:sz w:val="24"/>
          <w:szCs w:val="24"/>
        </w:rPr>
      </w:pPr>
      <w:r w:rsidRPr="00A229A0">
        <w:rPr>
          <w:rFonts w:cs="Arial"/>
          <w:bCs/>
          <w:i/>
          <w:iCs/>
          <w:sz w:val="24"/>
          <w:szCs w:val="24"/>
        </w:rPr>
        <w:t xml:space="preserve">Autorizzo il trattamento dei dati personali ai sensi del D.Lgs. </w:t>
      </w:r>
      <w:r w:rsidR="000A7217">
        <w:rPr>
          <w:rFonts w:cs="Arial"/>
          <w:bCs/>
          <w:i/>
          <w:iCs/>
          <w:sz w:val="24"/>
          <w:szCs w:val="24"/>
        </w:rPr>
        <w:t xml:space="preserve">196/2003 e </w:t>
      </w:r>
      <w:proofErr w:type="spellStart"/>
      <w:r w:rsidR="000A7217">
        <w:rPr>
          <w:rFonts w:cs="Arial"/>
          <w:bCs/>
          <w:i/>
          <w:iCs/>
          <w:sz w:val="24"/>
          <w:szCs w:val="24"/>
        </w:rPr>
        <w:t>s.m.i.</w:t>
      </w:r>
      <w:proofErr w:type="spellEnd"/>
      <w:r w:rsidRPr="00A229A0">
        <w:rPr>
          <w:rFonts w:cs="Arial"/>
          <w:bCs/>
          <w:i/>
          <w:iCs/>
          <w:sz w:val="24"/>
          <w:szCs w:val="24"/>
        </w:rPr>
        <w:t xml:space="preserve"> e del GDPR (Regolamento UE 2016/679) per le finalità sopra indicate</w:t>
      </w:r>
    </w:p>
    <w:sectPr w:rsidR="005D3BC5" w:rsidRPr="00A229A0">
      <w:footerReference w:type="default" r:id="rId10"/>
      <w:pgSz w:w="11906" w:h="16838"/>
      <w:pgMar w:top="510" w:right="737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75" w:rsidRDefault="007F1A75" w:rsidP="00643F85">
      <w:pPr>
        <w:spacing w:after="0" w:line="240" w:lineRule="auto"/>
      </w:pPr>
      <w:r>
        <w:separator/>
      </w:r>
    </w:p>
  </w:endnote>
  <w:endnote w:type="continuationSeparator" w:id="0">
    <w:p w:rsidR="007F1A75" w:rsidRDefault="007F1A75" w:rsidP="006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85" w:rsidRDefault="00643F8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643F85" w:rsidRDefault="00643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75" w:rsidRDefault="007F1A75" w:rsidP="00643F85">
      <w:pPr>
        <w:spacing w:after="0" w:line="240" w:lineRule="auto"/>
      </w:pPr>
      <w:r>
        <w:separator/>
      </w:r>
    </w:p>
  </w:footnote>
  <w:footnote w:type="continuationSeparator" w:id="0">
    <w:p w:rsidR="007F1A75" w:rsidRDefault="007F1A75" w:rsidP="0064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9C1C87"/>
    <w:multiLevelType w:val="hybridMultilevel"/>
    <w:tmpl w:val="C2C6C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014B7"/>
    <w:multiLevelType w:val="hybridMultilevel"/>
    <w:tmpl w:val="891C7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B5834"/>
    <w:multiLevelType w:val="hybridMultilevel"/>
    <w:tmpl w:val="070CC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32084"/>
    <w:multiLevelType w:val="hybridMultilevel"/>
    <w:tmpl w:val="5A968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555D6"/>
    <w:multiLevelType w:val="hybridMultilevel"/>
    <w:tmpl w:val="7E1A409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63353C0C"/>
    <w:multiLevelType w:val="hybridMultilevel"/>
    <w:tmpl w:val="5A04A5F6"/>
    <w:lvl w:ilvl="0" w:tplc="892856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35"/>
    <w:rsid w:val="0002261F"/>
    <w:rsid w:val="000332E6"/>
    <w:rsid w:val="00045C54"/>
    <w:rsid w:val="00046195"/>
    <w:rsid w:val="00047F0F"/>
    <w:rsid w:val="000A7217"/>
    <w:rsid w:val="000D763B"/>
    <w:rsid w:val="000E6136"/>
    <w:rsid w:val="000F04CD"/>
    <w:rsid w:val="00102A44"/>
    <w:rsid w:val="00110C3E"/>
    <w:rsid w:val="00136573"/>
    <w:rsid w:val="00175005"/>
    <w:rsid w:val="00185AA4"/>
    <w:rsid w:val="001D7805"/>
    <w:rsid w:val="001D78EF"/>
    <w:rsid w:val="001E10D0"/>
    <w:rsid w:val="001F3062"/>
    <w:rsid w:val="002324A1"/>
    <w:rsid w:val="002A28AD"/>
    <w:rsid w:val="002B2770"/>
    <w:rsid w:val="002D5447"/>
    <w:rsid w:val="002E4935"/>
    <w:rsid w:val="003055A2"/>
    <w:rsid w:val="003405BD"/>
    <w:rsid w:val="00357A11"/>
    <w:rsid w:val="00364865"/>
    <w:rsid w:val="003741C8"/>
    <w:rsid w:val="00377414"/>
    <w:rsid w:val="00381139"/>
    <w:rsid w:val="003F1530"/>
    <w:rsid w:val="003F27A1"/>
    <w:rsid w:val="004023DA"/>
    <w:rsid w:val="00406A17"/>
    <w:rsid w:val="00416E65"/>
    <w:rsid w:val="0042223A"/>
    <w:rsid w:val="004229B4"/>
    <w:rsid w:val="004306D8"/>
    <w:rsid w:val="004342F9"/>
    <w:rsid w:val="00437469"/>
    <w:rsid w:val="004975A7"/>
    <w:rsid w:val="004A38AB"/>
    <w:rsid w:val="004C25C9"/>
    <w:rsid w:val="004F1E24"/>
    <w:rsid w:val="00531585"/>
    <w:rsid w:val="0055774F"/>
    <w:rsid w:val="00594A2B"/>
    <w:rsid w:val="005A6E7E"/>
    <w:rsid w:val="005B1BB1"/>
    <w:rsid w:val="005C710A"/>
    <w:rsid w:val="005D3BC5"/>
    <w:rsid w:val="00605CC2"/>
    <w:rsid w:val="00633D2E"/>
    <w:rsid w:val="00643F85"/>
    <w:rsid w:val="00646616"/>
    <w:rsid w:val="00655804"/>
    <w:rsid w:val="0068004C"/>
    <w:rsid w:val="006802B3"/>
    <w:rsid w:val="0072779E"/>
    <w:rsid w:val="00765928"/>
    <w:rsid w:val="00766C8E"/>
    <w:rsid w:val="00770B3F"/>
    <w:rsid w:val="007836A2"/>
    <w:rsid w:val="007838CB"/>
    <w:rsid w:val="0079040B"/>
    <w:rsid w:val="007E3656"/>
    <w:rsid w:val="007F1A75"/>
    <w:rsid w:val="007F3DAD"/>
    <w:rsid w:val="008018FF"/>
    <w:rsid w:val="00811DC4"/>
    <w:rsid w:val="0083539B"/>
    <w:rsid w:val="00860C37"/>
    <w:rsid w:val="00867CFD"/>
    <w:rsid w:val="008A02B8"/>
    <w:rsid w:val="008A136E"/>
    <w:rsid w:val="008E6435"/>
    <w:rsid w:val="00922331"/>
    <w:rsid w:val="00961882"/>
    <w:rsid w:val="0098036D"/>
    <w:rsid w:val="0099339F"/>
    <w:rsid w:val="009A4C8A"/>
    <w:rsid w:val="00A229A0"/>
    <w:rsid w:val="00A26D51"/>
    <w:rsid w:val="00A62730"/>
    <w:rsid w:val="00A80989"/>
    <w:rsid w:val="00AA0039"/>
    <w:rsid w:val="00AA6B12"/>
    <w:rsid w:val="00AB36CA"/>
    <w:rsid w:val="00AB484F"/>
    <w:rsid w:val="00AC2E6F"/>
    <w:rsid w:val="00B42F21"/>
    <w:rsid w:val="00B600FE"/>
    <w:rsid w:val="00B901ED"/>
    <w:rsid w:val="00BA3214"/>
    <w:rsid w:val="00BF5A99"/>
    <w:rsid w:val="00C21896"/>
    <w:rsid w:val="00C667AD"/>
    <w:rsid w:val="00C713EC"/>
    <w:rsid w:val="00CA6AD9"/>
    <w:rsid w:val="00CD7BC3"/>
    <w:rsid w:val="00CE13FD"/>
    <w:rsid w:val="00CF5D25"/>
    <w:rsid w:val="00D91EFA"/>
    <w:rsid w:val="00DA04E0"/>
    <w:rsid w:val="00DD6BD7"/>
    <w:rsid w:val="00DD6E2B"/>
    <w:rsid w:val="00DE540A"/>
    <w:rsid w:val="00E01B01"/>
    <w:rsid w:val="00E117C1"/>
    <w:rsid w:val="00E317C1"/>
    <w:rsid w:val="00E53E48"/>
    <w:rsid w:val="00E953E5"/>
    <w:rsid w:val="00EB1614"/>
    <w:rsid w:val="00EB757B"/>
    <w:rsid w:val="00EE588A"/>
    <w:rsid w:val="00F04104"/>
    <w:rsid w:val="00F153EB"/>
    <w:rsid w:val="00F27D6F"/>
    <w:rsid w:val="00F315B7"/>
    <w:rsid w:val="00F93894"/>
    <w:rsid w:val="00FA30FA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styleId="Nessunaspaziatura">
    <w:name w:val="No Spacing"/>
    <w:uiPriority w:val="1"/>
    <w:qFormat/>
    <w:rsid w:val="0098036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15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062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1F3062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43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3F85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43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43F85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styleId="Nessunaspaziatura">
    <w:name w:val="No Spacing"/>
    <w:uiPriority w:val="1"/>
    <w:qFormat/>
    <w:rsid w:val="0098036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15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062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1F3062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43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3F85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43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43F85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eria@uil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delle Finanze</Company>
  <LinksUpToDate>false</LinksUpToDate>
  <CharactersWithSpaces>705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mailto:segreteria@uilt.it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giovani</cp:lastModifiedBy>
  <cp:revision>3</cp:revision>
  <cp:lastPrinted>1900-12-31T22:00:00Z</cp:lastPrinted>
  <dcterms:created xsi:type="dcterms:W3CDTF">2025-08-22T10:08:00Z</dcterms:created>
  <dcterms:modified xsi:type="dcterms:W3CDTF">2025-08-22T10:09:00Z</dcterms:modified>
</cp:coreProperties>
</file>